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C86" w:rsidRPr="00145634" w:rsidRDefault="003C6C86" w:rsidP="00145634">
      <w:pPr>
        <w:spacing w:line="480" w:lineRule="auto"/>
        <w:rPr>
          <w:rFonts w:ascii="Arial" w:hAnsi="Arial" w:cs="Arial"/>
          <w:b/>
        </w:rPr>
      </w:pPr>
    </w:p>
    <w:p w:rsidR="000F1D70" w:rsidRPr="00145634" w:rsidRDefault="00145634" w:rsidP="00145634">
      <w:pPr>
        <w:spacing w:line="480" w:lineRule="auto"/>
        <w:jc w:val="center"/>
        <w:rPr>
          <w:rFonts w:ascii="Arial" w:hAnsi="Arial" w:cs="Arial"/>
          <w:b/>
          <w:sz w:val="24"/>
        </w:rPr>
      </w:pPr>
      <w:r w:rsidRPr="00145634">
        <w:rPr>
          <w:rFonts w:ascii="Arial" w:hAnsi="Arial" w:cs="Arial"/>
          <w:b/>
          <w:sz w:val="24"/>
        </w:rPr>
        <w:t xml:space="preserve">Oświadczenie kandydata </w:t>
      </w:r>
    </w:p>
    <w:p w:rsidR="00145634" w:rsidRDefault="00145634" w:rsidP="00145634">
      <w:pPr>
        <w:spacing w:line="480" w:lineRule="auto"/>
        <w:rPr>
          <w:rFonts w:ascii="Arial" w:hAnsi="Arial" w:cs="Arial"/>
        </w:rPr>
      </w:pPr>
    </w:p>
    <w:p w:rsidR="000F1D70" w:rsidRPr="00145634" w:rsidRDefault="003C6C86" w:rsidP="00145634">
      <w:pPr>
        <w:spacing w:line="480" w:lineRule="auto"/>
        <w:rPr>
          <w:rFonts w:ascii="Arial" w:hAnsi="Arial" w:cs="Arial"/>
        </w:rPr>
      </w:pPr>
      <w:r w:rsidRPr="00145634">
        <w:rPr>
          <w:rFonts w:ascii="Arial" w:hAnsi="Arial" w:cs="Arial"/>
        </w:rPr>
        <w:t>...........................................................</w:t>
      </w:r>
    </w:p>
    <w:p w:rsidR="003C6C86" w:rsidRPr="00145634" w:rsidRDefault="000F1D70" w:rsidP="00145634">
      <w:pPr>
        <w:spacing w:line="480" w:lineRule="auto"/>
        <w:ind w:firstLine="708"/>
        <w:rPr>
          <w:rFonts w:ascii="Arial" w:hAnsi="Arial" w:cs="Arial"/>
        </w:rPr>
      </w:pPr>
      <w:r w:rsidRPr="00145634">
        <w:rPr>
          <w:rFonts w:ascii="Arial" w:hAnsi="Arial" w:cs="Arial"/>
          <w:b/>
        </w:rPr>
        <w:t xml:space="preserve"> </w:t>
      </w:r>
      <w:r w:rsidR="003C6C86" w:rsidRPr="00145634">
        <w:rPr>
          <w:rFonts w:ascii="Arial" w:hAnsi="Arial" w:cs="Arial"/>
          <w:b/>
        </w:rPr>
        <w:t>(</w:t>
      </w:r>
      <w:r w:rsidR="003C6C86" w:rsidRPr="00145634">
        <w:rPr>
          <w:rFonts w:ascii="Arial" w:hAnsi="Arial" w:cs="Arial"/>
        </w:rPr>
        <w:t>Imię i nazwisko)</w:t>
      </w:r>
    </w:p>
    <w:p w:rsidR="003C6C86" w:rsidRPr="00145634" w:rsidRDefault="003C6C86" w:rsidP="00145634">
      <w:pPr>
        <w:spacing w:line="480" w:lineRule="auto"/>
        <w:rPr>
          <w:rFonts w:ascii="Arial" w:hAnsi="Arial" w:cs="Arial"/>
        </w:rPr>
      </w:pPr>
    </w:p>
    <w:p w:rsidR="003C6C86" w:rsidRPr="00145634" w:rsidRDefault="000F1D70" w:rsidP="00145634">
      <w:pPr>
        <w:spacing w:line="480" w:lineRule="auto"/>
        <w:rPr>
          <w:rFonts w:ascii="Arial" w:hAnsi="Arial" w:cs="Arial"/>
          <w:sz w:val="24"/>
          <w:szCs w:val="24"/>
        </w:rPr>
      </w:pPr>
      <w:r w:rsidRPr="00145634">
        <w:rPr>
          <w:rFonts w:ascii="Arial" w:hAnsi="Arial" w:cs="Arial"/>
          <w:sz w:val="24"/>
          <w:szCs w:val="24"/>
        </w:rPr>
        <w:t>Ja niżej podpisany/a …………………………………… przystępując do naboru na wolne stanowisko urzędnicze w związku z art. 6 ustawy z dnia 21 listopada 2008 r.</w:t>
      </w:r>
      <w:r w:rsidR="00570C6B">
        <w:rPr>
          <w:rFonts w:ascii="Arial" w:hAnsi="Arial" w:cs="Arial"/>
          <w:sz w:val="24"/>
          <w:szCs w:val="24"/>
        </w:rPr>
        <w:t xml:space="preserve"> </w:t>
      </w:r>
      <w:r w:rsidRPr="00145634">
        <w:rPr>
          <w:rFonts w:ascii="Arial" w:hAnsi="Arial" w:cs="Arial"/>
          <w:sz w:val="24"/>
          <w:szCs w:val="24"/>
        </w:rPr>
        <w:t xml:space="preserve">o pracownikach samorządowych </w:t>
      </w:r>
    </w:p>
    <w:p w:rsidR="003C6C86" w:rsidRPr="00145634" w:rsidRDefault="003C6C86" w:rsidP="00145634">
      <w:pPr>
        <w:spacing w:line="480" w:lineRule="auto"/>
        <w:rPr>
          <w:rFonts w:ascii="Arial" w:hAnsi="Arial" w:cs="Arial"/>
          <w:sz w:val="24"/>
        </w:rPr>
      </w:pPr>
    </w:p>
    <w:p w:rsidR="003C6C86" w:rsidRPr="00145634" w:rsidRDefault="003C6C86" w:rsidP="00145634">
      <w:pPr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Oświadczam, że:</w:t>
      </w:r>
    </w:p>
    <w:p w:rsidR="00CF53B8" w:rsidRPr="00145634" w:rsidRDefault="003C6C86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posiadam obywatelstwo polskie</w:t>
      </w:r>
      <w:r w:rsidR="000F1D70" w:rsidRPr="00145634">
        <w:rPr>
          <w:rFonts w:ascii="Arial" w:hAnsi="Arial" w:cs="Arial"/>
          <w:sz w:val="24"/>
        </w:rPr>
        <w:t>*</w:t>
      </w:r>
      <w:r w:rsidRPr="00145634">
        <w:rPr>
          <w:rFonts w:ascii="Arial" w:hAnsi="Arial" w:cs="Arial"/>
          <w:sz w:val="24"/>
        </w:rPr>
        <w:t>,</w:t>
      </w:r>
    </w:p>
    <w:p w:rsidR="001116AD" w:rsidRPr="00145634" w:rsidRDefault="00CF53B8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  <w:szCs w:val="24"/>
        </w:rPr>
      </w:pPr>
      <w:r w:rsidRPr="00145634">
        <w:rPr>
          <w:rFonts w:ascii="Arial" w:hAnsi="Arial" w:cs="Arial"/>
          <w:sz w:val="24"/>
          <w:szCs w:val="24"/>
        </w:rPr>
        <w:t>posiadam o</w:t>
      </w:r>
      <w:r w:rsidRPr="00145634">
        <w:rPr>
          <w:rFonts w:ascii="Arial" w:hAnsi="Arial" w:cs="Arial"/>
          <w:sz w:val="24"/>
          <w:szCs w:val="24"/>
          <w:lang w:eastAsia="pl-PL"/>
        </w:rPr>
        <w:t>bywatelstwo innego niż Polska państwa Unii Europejskiej lub innego państwa, którego obywatelom na podstawie umów międzynarodowych</w:t>
      </w:r>
      <w:r w:rsidR="0014563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45634">
        <w:rPr>
          <w:rFonts w:ascii="Arial" w:hAnsi="Arial" w:cs="Arial"/>
          <w:sz w:val="24"/>
          <w:szCs w:val="24"/>
          <w:lang w:eastAsia="pl-PL"/>
        </w:rPr>
        <w:t>lub przepisów prawa wspólnotowego przysługuje prawo do podjęcia zatrudnienia na terytorium Rzeczypospolitej Polskiej</w:t>
      </w:r>
      <w:r w:rsidR="000F1D70" w:rsidRPr="00145634">
        <w:rPr>
          <w:rFonts w:ascii="Arial" w:hAnsi="Arial" w:cs="Arial"/>
          <w:sz w:val="24"/>
          <w:szCs w:val="24"/>
          <w:lang w:eastAsia="pl-PL"/>
        </w:rPr>
        <w:t>*</w:t>
      </w:r>
      <w:r w:rsidRPr="00145634">
        <w:rPr>
          <w:rFonts w:ascii="Arial" w:hAnsi="Arial" w:cs="Arial"/>
          <w:sz w:val="24"/>
          <w:szCs w:val="24"/>
          <w:lang w:eastAsia="pl-PL"/>
        </w:rPr>
        <w:t>,</w:t>
      </w:r>
    </w:p>
    <w:p w:rsidR="008004CD" w:rsidRPr="00145634" w:rsidRDefault="003C6C86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posiadam pełną zdolność do czynności prawnych</w:t>
      </w:r>
      <w:r w:rsidR="008004CD" w:rsidRPr="00145634">
        <w:rPr>
          <w:rFonts w:ascii="Arial" w:hAnsi="Arial" w:cs="Arial"/>
          <w:sz w:val="24"/>
        </w:rPr>
        <w:t>,</w:t>
      </w:r>
    </w:p>
    <w:p w:rsidR="003C6C86" w:rsidRPr="00145634" w:rsidRDefault="008004CD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 xml:space="preserve"> korzysta</w:t>
      </w:r>
      <w:r w:rsidR="00BE1EBF" w:rsidRPr="00145634">
        <w:rPr>
          <w:rFonts w:ascii="Arial" w:hAnsi="Arial" w:cs="Arial"/>
          <w:sz w:val="24"/>
        </w:rPr>
        <w:t>m</w:t>
      </w:r>
      <w:r w:rsidR="003C6C86" w:rsidRPr="00145634">
        <w:rPr>
          <w:rFonts w:ascii="Arial" w:hAnsi="Arial" w:cs="Arial"/>
          <w:sz w:val="24"/>
        </w:rPr>
        <w:t xml:space="preserve"> z pełni praw publicznych,</w:t>
      </w:r>
    </w:p>
    <w:p w:rsidR="003C6C86" w:rsidRPr="00145634" w:rsidRDefault="003C6C86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nie toczy się wobec mnie postępowanie karne,</w:t>
      </w:r>
    </w:p>
    <w:p w:rsidR="003C6C86" w:rsidRPr="00145634" w:rsidRDefault="003C6C86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nie byłem/</w:t>
      </w:r>
      <w:proofErr w:type="spellStart"/>
      <w:r w:rsidR="00057DC1" w:rsidRPr="00145634">
        <w:rPr>
          <w:rFonts w:ascii="Arial" w:hAnsi="Arial" w:cs="Arial"/>
          <w:sz w:val="24"/>
        </w:rPr>
        <w:t>am</w:t>
      </w:r>
      <w:proofErr w:type="spellEnd"/>
      <w:r w:rsidR="00057DC1" w:rsidRPr="00145634">
        <w:rPr>
          <w:rFonts w:ascii="Arial" w:hAnsi="Arial" w:cs="Arial"/>
          <w:sz w:val="24"/>
        </w:rPr>
        <w:t xml:space="preserve"> jak również nie jestem prawomocnie</w:t>
      </w:r>
      <w:r w:rsidRPr="00145634">
        <w:rPr>
          <w:rFonts w:ascii="Arial" w:hAnsi="Arial" w:cs="Arial"/>
          <w:sz w:val="24"/>
        </w:rPr>
        <w:t xml:space="preserve"> </w:t>
      </w:r>
      <w:r w:rsidR="00057DC1" w:rsidRPr="00145634">
        <w:rPr>
          <w:rFonts w:ascii="Arial" w:hAnsi="Arial" w:cs="Arial"/>
          <w:sz w:val="24"/>
        </w:rPr>
        <w:t>skaz</w:t>
      </w:r>
      <w:r w:rsidRPr="00145634">
        <w:rPr>
          <w:rFonts w:ascii="Arial" w:hAnsi="Arial" w:cs="Arial"/>
          <w:sz w:val="24"/>
        </w:rPr>
        <w:t>any/a za</w:t>
      </w:r>
      <w:r w:rsidR="00057DC1" w:rsidRPr="00145634">
        <w:rPr>
          <w:rFonts w:ascii="Arial" w:hAnsi="Arial" w:cs="Arial"/>
          <w:sz w:val="24"/>
        </w:rPr>
        <w:t xml:space="preserve"> umyślne</w:t>
      </w:r>
      <w:r w:rsidRPr="00145634">
        <w:rPr>
          <w:rFonts w:ascii="Arial" w:hAnsi="Arial" w:cs="Arial"/>
          <w:sz w:val="24"/>
        </w:rPr>
        <w:t xml:space="preserve"> przestępstw</w:t>
      </w:r>
      <w:r w:rsidR="00057DC1" w:rsidRPr="00145634">
        <w:rPr>
          <w:rFonts w:ascii="Arial" w:hAnsi="Arial" w:cs="Arial"/>
          <w:sz w:val="24"/>
        </w:rPr>
        <w:t>o</w:t>
      </w:r>
      <w:r w:rsidRPr="00145634">
        <w:rPr>
          <w:rFonts w:ascii="Arial" w:hAnsi="Arial" w:cs="Arial"/>
          <w:sz w:val="24"/>
        </w:rPr>
        <w:t xml:space="preserve"> </w:t>
      </w:r>
      <w:r w:rsidR="00057DC1" w:rsidRPr="00145634">
        <w:rPr>
          <w:rFonts w:ascii="Arial" w:hAnsi="Arial" w:cs="Arial"/>
          <w:sz w:val="24"/>
        </w:rPr>
        <w:t>ścigane z oskarżenia publicznego lub umyślne przestępstwo skarbowe</w:t>
      </w:r>
      <w:r w:rsidR="000F1D70" w:rsidRPr="00145634">
        <w:rPr>
          <w:rFonts w:ascii="Arial" w:hAnsi="Arial" w:cs="Arial"/>
          <w:sz w:val="24"/>
        </w:rPr>
        <w:t>*</w:t>
      </w:r>
      <w:r w:rsidRPr="00145634">
        <w:rPr>
          <w:rFonts w:ascii="Arial" w:hAnsi="Arial" w:cs="Arial"/>
          <w:sz w:val="24"/>
        </w:rPr>
        <w:t>,</w:t>
      </w:r>
    </w:p>
    <w:p w:rsidR="007A51FA" w:rsidRPr="00145634" w:rsidRDefault="00057DC1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nie byłem/</w:t>
      </w:r>
      <w:proofErr w:type="spellStart"/>
      <w:r w:rsidRPr="00145634">
        <w:rPr>
          <w:rFonts w:ascii="Arial" w:hAnsi="Arial" w:cs="Arial"/>
          <w:sz w:val="24"/>
        </w:rPr>
        <w:t>am</w:t>
      </w:r>
      <w:proofErr w:type="spellEnd"/>
      <w:r w:rsidRPr="00145634">
        <w:rPr>
          <w:rFonts w:ascii="Arial" w:hAnsi="Arial" w:cs="Arial"/>
          <w:sz w:val="24"/>
        </w:rPr>
        <w:t xml:space="preserve"> jak również nie jestem prawomocnie skazany/a za przestępstwa,</w:t>
      </w:r>
      <w:r w:rsidR="00145634">
        <w:rPr>
          <w:rFonts w:ascii="Arial" w:hAnsi="Arial" w:cs="Arial"/>
          <w:sz w:val="24"/>
        </w:rPr>
        <w:t xml:space="preserve"> </w:t>
      </w:r>
      <w:r w:rsidRPr="00145634">
        <w:rPr>
          <w:rFonts w:ascii="Arial" w:hAnsi="Arial" w:cs="Arial"/>
          <w:sz w:val="24"/>
        </w:rPr>
        <w:t>o których mowa w art. 54 ust. 2 pkt 3 ustawy z dnia 27 sierpnia 2009 r. o finansach publicznych</w:t>
      </w:r>
      <w:r w:rsidR="000F1D70" w:rsidRPr="00145634">
        <w:rPr>
          <w:rFonts w:ascii="Arial" w:hAnsi="Arial" w:cs="Arial"/>
          <w:sz w:val="24"/>
        </w:rPr>
        <w:t>*,</w:t>
      </w:r>
    </w:p>
    <w:p w:rsidR="008F17EE" w:rsidRPr="00145634" w:rsidRDefault="008F17EE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nie byłem/</w:t>
      </w:r>
      <w:proofErr w:type="spellStart"/>
      <w:r w:rsidRPr="00145634">
        <w:rPr>
          <w:rFonts w:ascii="Arial" w:hAnsi="Arial" w:cs="Arial"/>
          <w:sz w:val="24"/>
        </w:rPr>
        <w:t>am</w:t>
      </w:r>
      <w:proofErr w:type="spellEnd"/>
      <w:r w:rsidRPr="00145634">
        <w:rPr>
          <w:rFonts w:ascii="Arial" w:hAnsi="Arial" w:cs="Arial"/>
          <w:sz w:val="24"/>
        </w:rPr>
        <w:t xml:space="preserve"> jak również nie jestem karany/a ka</w:t>
      </w:r>
      <w:r w:rsidR="00145634">
        <w:rPr>
          <w:rFonts w:ascii="Arial" w:hAnsi="Arial" w:cs="Arial"/>
          <w:sz w:val="24"/>
        </w:rPr>
        <w:t xml:space="preserve">rą pełnienia funkcji związanych </w:t>
      </w:r>
      <w:r w:rsidRPr="00145634">
        <w:rPr>
          <w:rFonts w:ascii="Arial" w:hAnsi="Arial" w:cs="Arial"/>
          <w:sz w:val="24"/>
        </w:rPr>
        <w:t xml:space="preserve">z dysponowaniem środkami publicznymi, o której mowa w </w:t>
      </w:r>
      <w:r w:rsidRPr="00145634">
        <w:rPr>
          <w:rFonts w:ascii="Arial" w:hAnsi="Arial" w:cs="Arial"/>
          <w:sz w:val="24"/>
        </w:rPr>
        <w:lastRenderedPageBreak/>
        <w:t>ustawie z dnia</w:t>
      </w:r>
      <w:r w:rsidR="00145634">
        <w:rPr>
          <w:rFonts w:ascii="Arial" w:hAnsi="Arial" w:cs="Arial"/>
          <w:sz w:val="24"/>
        </w:rPr>
        <w:t xml:space="preserve"> </w:t>
      </w:r>
      <w:r w:rsidRPr="00145634">
        <w:rPr>
          <w:rFonts w:ascii="Arial" w:hAnsi="Arial" w:cs="Arial"/>
          <w:sz w:val="24"/>
        </w:rPr>
        <w:t>17 grudnia 2004 r. o odpowiedzialności za naruszenie dyscypliny finansów publicznych</w:t>
      </w:r>
      <w:r w:rsidR="000F1D70" w:rsidRPr="00145634">
        <w:rPr>
          <w:rFonts w:ascii="Arial" w:hAnsi="Arial" w:cs="Arial"/>
          <w:sz w:val="24"/>
        </w:rPr>
        <w:t>*</w:t>
      </w:r>
      <w:r w:rsidRPr="00145634">
        <w:rPr>
          <w:rFonts w:ascii="Arial" w:hAnsi="Arial" w:cs="Arial"/>
          <w:sz w:val="24"/>
        </w:rPr>
        <w:t>,</w:t>
      </w:r>
    </w:p>
    <w:p w:rsidR="008F4E1B" w:rsidRPr="00145634" w:rsidRDefault="001116AD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charakter wykonywanej przeze mnie działalności gospodarczej jest/był zgodny z wymaganiami określonymi w ogłoszeniu o naborze</w:t>
      </w:r>
      <w:r w:rsidR="000F1D70" w:rsidRPr="00145634">
        <w:rPr>
          <w:rFonts w:ascii="Arial" w:hAnsi="Arial" w:cs="Arial"/>
          <w:sz w:val="24"/>
        </w:rPr>
        <w:t>*</w:t>
      </w:r>
      <w:r w:rsidRPr="00145634">
        <w:rPr>
          <w:rFonts w:ascii="Arial" w:hAnsi="Arial" w:cs="Arial"/>
          <w:sz w:val="24"/>
        </w:rPr>
        <w:t>,</w:t>
      </w:r>
    </w:p>
    <w:p w:rsidR="008F4E1B" w:rsidRPr="00145634" w:rsidRDefault="008F4E1B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 xml:space="preserve">Wyrażam zgodę na przetwarzanie przez </w:t>
      </w:r>
      <w:r w:rsidRPr="00145634">
        <w:rPr>
          <w:rFonts w:ascii="Arial" w:hAnsi="Arial" w:cs="Arial"/>
          <w:sz w:val="24"/>
        </w:rPr>
        <w:t xml:space="preserve">Centrum </w:t>
      </w:r>
      <w:r w:rsidR="00020A09">
        <w:rPr>
          <w:rFonts w:ascii="Arial" w:hAnsi="Arial" w:cs="Arial"/>
          <w:sz w:val="24"/>
        </w:rPr>
        <w:t>Zajęć Pozaszkolnych nr 1</w:t>
      </w:r>
      <w:r w:rsidRPr="00145634">
        <w:rPr>
          <w:rFonts w:ascii="Arial" w:hAnsi="Arial" w:cs="Arial"/>
          <w:sz w:val="24"/>
        </w:rPr>
        <w:t xml:space="preserve"> w Łodzi </w:t>
      </w:r>
      <w:r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>moich danych osobowych oraz innych danych niż wymienione w art. 22</w:t>
      </w:r>
      <w:r w:rsidRPr="00145634">
        <w:rPr>
          <w:rFonts w:ascii="Arial" w:hAnsi="Arial" w:cs="Arial"/>
          <w:bCs/>
          <w:kern w:val="36"/>
          <w:sz w:val="24"/>
          <w:szCs w:val="24"/>
          <w:vertAlign w:val="superscript"/>
          <w:lang w:eastAsia="pl-PL"/>
        </w:rPr>
        <w:t>1</w:t>
      </w:r>
      <w:r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 xml:space="preserve"> § 1 i 3 ustawy </w:t>
      </w:r>
      <w:r w:rsidR="006046A7"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 xml:space="preserve">z dnia 26 czerwca 1974 r. </w:t>
      </w:r>
      <w:r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>Kodeks pracy,</w:t>
      </w:r>
      <w:r w:rsidRPr="00145634">
        <w:rPr>
          <w:rFonts w:ascii="Arial" w:hAnsi="Arial" w:cs="Arial"/>
          <w:sz w:val="24"/>
        </w:rPr>
        <w:t xml:space="preserve"> a zawartych w dokumentach składanych w związku z naborem, dla potrzeb niezbędnych dla jego realizacji i dokumentacji</w:t>
      </w:r>
      <w:r w:rsidRPr="00145634">
        <w:rPr>
          <w:rFonts w:ascii="Arial" w:hAnsi="Arial" w:cs="Arial"/>
          <w:bCs/>
          <w:kern w:val="36"/>
          <w:sz w:val="24"/>
          <w:szCs w:val="24"/>
          <w:lang w:eastAsia="pl-PL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wyjątkiem danych osobowych, o których mowa w art. 10 rozporządzenia.</w:t>
      </w:r>
    </w:p>
    <w:p w:rsidR="0082024B" w:rsidRPr="00145634" w:rsidRDefault="00E20CB9" w:rsidP="00145634">
      <w:pPr>
        <w:numPr>
          <w:ilvl w:val="0"/>
          <w:numId w:val="3"/>
        </w:numPr>
        <w:tabs>
          <w:tab w:val="left" w:pos="1068"/>
        </w:tabs>
        <w:spacing w:line="480" w:lineRule="auto"/>
        <w:rPr>
          <w:rFonts w:ascii="Arial" w:hAnsi="Arial" w:cs="Arial"/>
          <w:bCs/>
          <w:sz w:val="24"/>
        </w:rPr>
      </w:pPr>
      <w:r w:rsidRPr="00145634">
        <w:rPr>
          <w:rFonts w:ascii="Arial" w:hAnsi="Arial" w:cs="Arial"/>
          <w:bCs/>
          <w:sz w:val="24"/>
        </w:rPr>
        <w:t xml:space="preserve">w przypadku zatrudnienia wyrażam zgodę na przetwarzanie przez </w:t>
      </w:r>
      <w:r w:rsidR="00020A09" w:rsidRPr="00145634">
        <w:rPr>
          <w:rFonts w:ascii="Arial" w:hAnsi="Arial" w:cs="Arial"/>
          <w:sz w:val="24"/>
        </w:rPr>
        <w:t xml:space="preserve">Centrum </w:t>
      </w:r>
      <w:r w:rsidR="00020A09">
        <w:rPr>
          <w:rFonts w:ascii="Arial" w:hAnsi="Arial" w:cs="Arial"/>
          <w:sz w:val="24"/>
        </w:rPr>
        <w:t>Zajęć Pozaszkolnych nr 1</w:t>
      </w:r>
      <w:r w:rsidRPr="00145634">
        <w:rPr>
          <w:rFonts w:ascii="Arial" w:hAnsi="Arial" w:cs="Arial"/>
          <w:bCs/>
          <w:sz w:val="24"/>
        </w:rPr>
        <w:t>w Łodzi moich danych osobowych wykraczających poza wymóg ustawowy, a zawartych w dokumentach składanych w związku z naborem, na czas realizacji umowy o pracę, zgodnie z RODO.</w:t>
      </w:r>
      <w:r w:rsidR="00DF1598" w:rsidRPr="00145634">
        <w:rPr>
          <w:rFonts w:ascii="Arial" w:hAnsi="Arial" w:cs="Arial"/>
          <w:sz w:val="24"/>
        </w:rPr>
        <w:t xml:space="preserve"> </w:t>
      </w:r>
    </w:p>
    <w:p w:rsidR="00971C39" w:rsidRPr="00145634" w:rsidRDefault="00971C39" w:rsidP="00145634">
      <w:pPr>
        <w:tabs>
          <w:tab w:val="left" w:pos="1068"/>
        </w:tabs>
        <w:spacing w:line="480" w:lineRule="auto"/>
        <w:ind w:left="720"/>
        <w:jc w:val="both"/>
        <w:rPr>
          <w:rFonts w:ascii="Arial" w:hAnsi="Arial" w:cs="Arial"/>
          <w:sz w:val="24"/>
        </w:rPr>
      </w:pPr>
    </w:p>
    <w:p w:rsidR="001121AB" w:rsidRPr="00145634" w:rsidRDefault="001121AB" w:rsidP="00F77CCB">
      <w:pPr>
        <w:tabs>
          <w:tab w:val="left" w:pos="1068"/>
        </w:tabs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145634">
        <w:rPr>
          <w:rFonts w:ascii="Arial" w:hAnsi="Arial" w:cs="Arial"/>
          <w:sz w:val="24"/>
          <w:szCs w:val="24"/>
        </w:rPr>
        <w:t>Jednocześnie oświadczam, iż dane przekazuję dobrowolnie oraz potwierdzam otrzymanie informacji, że:</w:t>
      </w:r>
    </w:p>
    <w:p w:rsidR="003B48FF" w:rsidRPr="00020A09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20A09">
        <w:rPr>
          <w:rFonts w:ascii="Arial" w:eastAsia="Calibri" w:hAnsi="Arial" w:cs="Arial"/>
          <w:sz w:val="24"/>
          <w:szCs w:val="24"/>
          <w:lang w:eastAsia="en-US"/>
        </w:rPr>
        <w:t xml:space="preserve">Administratorem danych osobowych jest Dyrektor Centrum </w:t>
      </w:r>
      <w:r w:rsidR="00020A09">
        <w:rPr>
          <w:rFonts w:ascii="Arial" w:hAnsi="Arial" w:cs="Arial"/>
          <w:sz w:val="24"/>
        </w:rPr>
        <w:t>Zajęć Pozaszkolnych nr 1.</w:t>
      </w:r>
      <w:r w:rsidR="00335865">
        <w:rPr>
          <w:rFonts w:ascii="Arial" w:hAnsi="Arial" w:cs="Arial"/>
          <w:sz w:val="24"/>
        </w:rPr>
        <w:t xml:space="preserve"> </w:t>
      </w:r>
      <w:r w:rsidRPr="00020A09">
        <w:rPr>
          <w:rFonts w:ascii="Arial" w:eastAsia="Calibri" w:hAnsi="Arial" w:cs="Arial"/>
          <w:sz w:val="24"/>
          <w:szCs w:val="24"/>
          <w:lang w:eastAsia="en-US"/>
        </w:rPr>
        <w:t xml:space="preserve">Z Administratorem można się kontaktować pisemnie, za pomocą poczty tradycyjnej na adres: ul.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Zawiszy Czarnego 39</w:t>
      </w:r>
      <w:r w:rsidR="00335865">
        <w:rPr>
          <w:rFonts w:ascii="Arial" w:eastAsia="Calibri" w:hAnsi="Arial" w:cs="Arial"/>
          <w:sz w:val="24"/>
          <w:szCs w:val="24"/>
          <w:lang w:eastAsia="en-US"/>
        </w:rPr>
        <w:t>,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 xml:space="preserve"> 91-818 </w:t>
      </w:r>
      <w:r w:rsidR="00F77CCB" w:rsidRPr="00020A09">
        <w:rPr>
          <w:rFonts w:ascii="Arial" w:eastAsia="Calibri" w:hAnsi="Arial" w:cs="Arial"/>
          <w:sz w:val="24"/>
          <w:szCs w:val="24"/>
          <w:lang w:eastAsia="en-US"/>
        </w:rPr>
        <w:t>Łódź lub drogą</w:t>
      </w:r>
      <w:r w:rsidRPr="00020A09">
        <w:rPr>
          <w:rFonts w:ascii="Arial" w:eastAsia="Calibri" w:hAnsi="Arial" w:cs="Arial"/>
          <w:sz w:val="24"/>
          <w:szCs w:val="24"/>
          <w:lang w:eastAsia="en-US"/>
        </w:rPr>
        <w:t xml:space="preserve"> e-mailową pod adresem: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 xml:space="preserve">kontakt </w:t>
      </w:r>
      <w:r w:rsidRPr="00020A09">
        <w:rPr>
          <w:rFonts w:ascii="Arial" w:eastAsia="Calibri" w:hAnsi="Arial" w:cs="Arial"/>
          <w:sz w:val="24"/>
          <w:szCs w:val="24"/>
          <w:lang w:eastAsia="en-US"/>
        </w:rPr>
        <w:t>@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czp1.elodz.edu.pl</w:t>
      </w:r>
    </w:p>
    <w:p w:rsidR="005C5F10" w:rsidRPr="00145634" w:rsidRDefault="005C5F10" w:rsidP="00F77CCB">
      <w:pPr>
        <w:pStyle w:val="Akapitzlist"/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145634">
        <w:rPr>
          <w:rFonts w:ascii="Arial" w:hAnsi="Arial" w:cs="Arial"/>
          <w:sz w:val="24"/>
          <w:szCs w:val="24"/>
        </w:rPr>
        <w:lastRenderedPageBreak/>
        <w:t xml:space="preserve">Administrator wyznaczył Inspektora Ochrony Danych Osobowych, z którym można się skontaktować za pomocą adresu </w:t>
      </w:r>
      <w:hyperlink r:id="rId7" w:history="1">
        <w:r w:rsidR="00020A09" w:rsidRPr="00193A4E">
          <w:rPr>
            <w:rStyle w:val="Hipercze"/>
            <w:rFonts w:ascii="Arial" w:hAnsi="Arial" w:cs="Arial"/>
            <w:b/>
            <w:bCs/>
            <w:i/>
            <w:iCs/>
            <w:sz w:val="24"/>
            <w:szCs w:val="24"/>
          </w:rPr>
          <w:t>j.smolenska@cuwo.lodz.pl</w:t>
        </w:r>
      </w:hyperlink>
      <w:r w:rsidRPr="00145634">
        <w:rPr>
          <w:rFonts w:ascii="Arial" w:hAnsi="Arial" w:cs="Arial"/>
          <w:b/>
          <w:bCs/>
          <w:i/>
          <w:iCs/>
          <w:sz w:val="24"/>
          <w:szCs w:val="24"/>
        </w:rPr>
        <w:t>,</w:t>
      </w:r>
    </w:p>
    <w:p w:rsidR="005C5F10" w:rsidRPr="00145634" w:rsidRDefault="005C5F10" w:rsidP="00F77CCB">
      <w:pPr>
        <w:pStyle w:val="Akapitzlist"/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145634">
        <w:rPr>
          <w:rFonts w:ascii="Arial" w:hAnsi="Arial" w:cs="Arial"/>
          <w:sz w:val="24"/>
          <w:szCs w:val="24"/>
        </w:rPr>
        <w:t>Z Inspektorem Ochrony Danych można się skontaktować we wszystkich sprawach dotyczących przetwarzania danych osobowych oraz korzystania z praw związanych z przetwarzaniem danych.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Dane osobowe zostały zgromadzone w związku z</w:t>
      </w:r>
      <w:r w:rsidR="009B745E" w:rsidRPr="00145634">
        <w:rPr>
          <w:rFonts w:ascii="Arial" w:eastAsia="Calibri" w:hAnsi="Arial" w:cs="Arial"/>
          <w:sz w:val="24"/>
          <w:szCs w:val="24"/>
          <w:lang w:eastAsia="en-US"/>
        </w:rPr>
        <w:t xml:space="preserve"> udziałem w procedurze naboru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na wolne stanowisko urzędnicze w Centrum </w:t>
      </w:r>
      <w:r w:rsidR="00020A09">
        <w:rPr>
          <w:rFonts w:ascii="Arial" w:hAnsi="Arial" w:cs="Arial"/>
          <w:sz w:val="24"/>
        </w:rPr>
        <w:t>Zajęć Pozaszkolnych nr 1</w:t>
      </w:r>
      <w:r w:rsidR="00335865">
        <w:rPr>
          <w:rFonts w:ascii="Arial" w:hAnsi="Arial" w:cs="Arial"/>
          <w:sz w:val="24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w Łodzi.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Administrator przetwarza dane osobowe w celu realizacji i dokumentacji procesu rekrutacji na wolne stanowisko urzędnicze, a w przypadku zatrudnienia w celu realizacji umowy o pracę na podstawie art. 6 ust. 1 lit. a, b, c oraz art. 9 ust. 2 lit. b, g, h ogólnego rozporządzenia o ochronie danych osobowych z dnia 27 kwietnia 2016 r., Kodeksu pracy, ustawy z dnia 21 listopada 2008 r. o pracownikach samorządowych.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Podanie danych osobowych jest wymogiem ustawowym i jest konieczne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do przystąpienie do procedury naboru oraz zawarcia i wykonywania umowy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o pracę. Bez podania danych uczestnictwo w procesie rekrutacji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oraz zawarcie i wykonywanie umowy nie jest możliwe. Konsekwencją niepodania danych osobowych będzie odrzucenie oferty aplikacyjnej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z powodu braków formalnych lub brak możliwości zawarcia umowy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o pracę.</w:t>
      </w:r>
    </w:p>
    <w:p w:rsidR="00F723F5" w:rsidRPr="00145634" w:rsidRDefault="00F723F5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D</w:t>
      </w:r>
      <w:r w:rsidR="003B48FF" w:rsidRPr="00145634">
        <w:rPr>
          <w:rFonts w:ascii="Arial" w:eastAsia="Calibri" w:hAnsi="Arial" w:cs="Arial"/>
          <w:sz w:val="24"/>
          <w:szCs w:val="24"/>
          <w:lang w:eastAsia="en-US"/>
        </w:rPr>
        <w:t>ane osobowe będą przechowywane:</w:t>
      </w:r>
    </w:p>
    <w:p w:rsidR="00F723F5" w:rsidRPr="00145634" w:rsidRDefault="003B48FF" w:rsidP="00F77CCB">
      <w:pPr>
        <w:numPr>
          <w:ilvl w:val="0"/>
          <w:numId w:val="5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hAnsi="Arial" w:cs="Arial"/>
          <w:sz w:val="24"/>
          <w:szCs w:val="24"/>
          <w:lang w:eastAsia="pl-PL"/>
        </w:rPr>
        <w:t xml:space="preserve">w przypadku kandydatów do pracy: przez okres 1 miesiąca od dnia zatrudnienia kandydata wyłonionego w naborze (nabór rozstrzygnięty), a w przypadku niewyłonienia kandydata - przez </w:t>
      </w:r>
      <w:r w:rsidRPr="00145634">
        <w:rPr>
          <w:rFonts w:ascii="Arial" w:hAnsi="Arial" w:cs="Arial"/>
          <w:sz w:val="24"/>
          <w:szCs w:val="24"/>
          <w:lang w:eastAsia="pl-PL"/>
        </w:rPr>
        <w:lastRenderedPageBreak/>
        <w:t>okres 1 miesiąca od dnia upowszechnienia informacji o wyniku naboru (nabór nierozstrzygnięty) oraz do czasu określonego w przepisach o narodowym zasobie archiwalnym i archiwach,</w:t>
      </w:r>
    </w:p>
    <w:p w:rsidR="003B48FF" w:rsidRPr="00145634" w:rsidRDefault="003B48FF" w:rsidP="00F77CCB">
      <w:pPr>
        <w:numPr>
          <w:ilvl w:val="0"/>
          <w:numId w:val="5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hAnsi="Arial" w:cs="Arial"/>
          <w:sz w:val="24"/>
          <w:szCs w:val="24"/>
          <w:lang w:eastAsia="pl-PL"/>
        </w:rPr>
        <w:t>w przypadku zatrudnienia: przez okres realizacji umowy o pracę oraz do czasu określonego w przepisach o narodowym zasobie archiwalnym i archiwach.</w:t>
      </w:r>
    </w:p>
    <w:p w:rsidR="003B48FF" w:rsidRPr="00145634" w:rsidRDefault="00F723F5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D</w:t>
      </w:r>
      <w:r w:rsidR="003B48FF" w:rsidRPr="00145634">
        <w:rPr>
          <w:rFonts w:ascii="Arial" w:eastAsia="Calibri" w:hAnsi="Arial" w:cs="Arial"/>
          <w:sz w:val="24"/>
          <w:szCs w:val="24"/>
          <w:lang w:eastAsia="en-US"/>
        </w:rPr>
        <w:t>ane nie będą przekazywane do państwa trzeciego/organizacji międzynarodowej.</w:t>
      </w:r>
    </w:p>
    <w:p w:rsidR="003B48FF" w:rsidRPr="00145634" w:rsidRDefault="00F723F5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D</w:t>
      </w:r>
      <w:r w:rsidR="003B48FF" w:rsidRPr="00145634">
        <w:rPr>
          <w:rFonts w:ascii="Arial" w:eastAsia="Calibri" w:hAnsi="Arial" w:cs="Arial"/>
          <w:sz w:val="24"/>
          <w:szCs w:val="24"/>
          <w:lang w:eastAsia="en-US"/>
        </w:rPr>
        <w:t xml:space="preserve">ane osobowe mogą być udostępnione podmiotom i organom upoważnionym do przetwarzania tych danych na podstawie przepisów prawa a ponadto odbiorcom danych w rozumieniu przepisów o ochronie danych osobowych, tj. podmiotom świadczącym usługi pocztowe, usługi informatyczne. 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Zbierane przez Administratora dane osobowe przetwarzane są w sposób zgodny z zakresem udzielonego zezwolenia lub na podstawie innych ustawowych przesłanek legalizujących przetwarzanie danych, zgodnie z wymogami prawa polskiego. 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W związku z przetwarzaniem danych osobowych przysługuje </w:t>
      </w:r>
      <w:r w:rsidR="00F723F5" w:rsidRPr="00145634">
        <w:rPr>
          <w:rFonts w:ascii="Arial" w:eastAsia="Calibri" w:hAnsi="Arial" w:cs="Arial"/>
          <w:sz w:val="24"/>
          <w:szCs w:val="24"/>
          <w:lang w:eastAsia="en-US"/>
        </w:rPr>
        <w:t>mi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 prawo do: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żądania od Administratora dostępu do danych osobowych,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żądania od Administratora sprostowania danych osobowych,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żądania od Administratora usunięcia danych osobowych,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żądania od Administratora ograniczenia przetwarzania danych osobowych,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wniesienia sprzeciwu wobec przetwarzania danych osobowych,</w:t>
      </w:r>
    </w:p>
    <w:p w:rsidR="003B48FF" w:rsidRPr="00145634" w:rsidRDefault="003B48FF" w:rsidP="00F77CCB">
      <w:pPr>
        <w:numPr>
          <w:ilvl w:val="0"/>
          <w:numId w:val="6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lastRenderedPageBreak/>
        <w:t>wniesienia skargi do organu nadzorczego zajmującego się ochroną danych osobowych – Prezesa Urzędu Ochrony Danych Osobowych.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Przysługuje </w:t>
      </w:r>
      <w:r w:rsidR="003C6186" w:rsidRPr="00145634">
        <w:rPr>
          <w:rFonts w:ascii="Arial" w:eastAsia="Calibri" w:hAnsi="Arial" w:cs="Arial"/>
          <w:sz w:val="24"/>
          <w:szCs w:val="24"/>
          <w:lang w:eastAsia="en-US"/>
        </w:rPr>
        <w:t>mi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 również prawo do przenoszenia danych osobowych.</w:t>
      </w:r>
    </w:p>
    <w:p w:rsidR="003B48FF" w:rsidRPr="00145634" w:rsidRDefault="003B48FF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Z praw wskazanych w pkt. 10 i 11 można skorzystać poprzez:</w:t>
      </w:r>
    </w:p>
    <w:p w:rsidR="003B48FF" w:rsidRPr="00145634" w:rsidRDefault="003B48FF" w:rsidP="00F77CCB">
      <w:pPr>
        <w:numPr>
          <w:ilvl w:val="0"/>
          <w:numId w:val="7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kontakt e-mailowy pod adresem: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kontakt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@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czp1.elodz.edu.pl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3B48FF" w:rsidRPr="00145634" w:rsidRDefault="003B48FF" w:rsidP="00F77CCB">
      <w:pPr>
        <w:numPr>
          <w:ilvl w:val="0"/>
          <w:numId w:val="7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kontakt pisemny, za pomocą poczty tradycyjnej na adres: Centrum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Zajęć Pozaszkolnych nr</w:t>
      </w:r>
      <w:r w:rsidR="003358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 w Łodzi, ul.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 xml:space="preserve"> Zawiszy Czarnego 39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70C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20A09">
        <w:rPr>
          <w:rFonts w:ascii="Arial" w:eastAsia="Calibri" w:hAnsi="Arial" w:cs="Arial"/>
          <w:sz w:val="24"/>
          <w:szCs w:val="24"/>
          <w:lang w:eastAsia="en-US"/>
        </w:rPr>
        <w:t>91-818</w:t>
      </w:r>
      <w:r w:rsidRPr="00145634">
        <w:rPr>
          <w:rFonts w:ascii="Arial" w:eastAsia="Calibri" w:hAnsi="Arial" w:cs="Arial"/>
          <w:sz w:val="24"/>
          <w:szCs w:val="24"/>
          <w:lang w:eastAsia="en-US"/>
        </w:rPr>
        <w:t xml:space="preserve"> Łódź.</w:t>
      </w:r>
    </w:p>
    <w:p w:rsidR="003B48FF" w:rsidRPr="00145634" w:rsidRDefault="00F723F5" w:rsidP="00F77CCB">
      <w:pPr>
        <w:numPr>
          <w:ilvl w:val="0"/>
          <w:numId w:val="4"/>
        </w:numPr>
        <w:suppressAutoHyphens w:val="0"/>
        <w:spacing w:line="48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45634">
        <w:rPr>
          <w:rFonts w:ascii="Arial" w:eastAsia="Calibri" w:hAnsi="Arial" w:cs="Arial"/>
          <w:sz w:val="24"/>
          <w:szCs w:val="24"/>
          <w:lang w:eastAsia="en-US"/>
        </w:rPr>
        <w:t>D</w:t>
      </w:r>
      <w:r w:rsidR="003B48FF" w:rsidRPr="00145634">
        <w:rPr>
          <w:rFonts w:ascii="Arial" w:eastAsia="Calibri" w:hAnsi="Arial" w:cs="Arial"/>
          <w:sz w:val="24"/>
          <w:szCs w:val="24"/>
          <w:lang w:eastAsia="en-US"/>
        </w:rPr>
        <w:t>ane osobowe nie będą przetwarzane w sposób zautomatyzowany i nie będą profilowane.</w:t>
      </w:r>
    </w:p>
    <w:p w:rsidR="003C6C86" w:rsidRPr="00145634" w:rsidRDefault="003C6C86" w:rsidP="00145634">
      <w:pPr>
        <w:spacing w:line="480" w:lineRule="auto"/>
        <w:jc w:val="both"/>
        <w:rPr>
          <w:rFonts w:ascii="Arial" w:hAnsi="Arial" w:cs="Arial"/>
          <w:sz w:val="24"/>
        </w:rPr>
      </w:pPr>
    </w:p>
    <w:p w:rsidR="003C6C86" w:rsidRPr="00145634" w:rsidRDefault="003C6C86" w:rsidP="00145634">
      <w:pPr>
        <w:spacing w:line="480" w:lineRule="auto"/>
        <w:rPr>
          <w:rFonts w:ascii="Arial" w:hAnsi="Arial" w:cs="Arial"/>
          <w:sz w:val="24"/>
        </w:rPr>
      </w:pPr>
    </w:p>
    <w:p w:rsidR="003C6C86" w:rsidRPr="00145634" w:rsidRDefault="003C6C86" w:rsidP="00145634">
      <w:pPr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 xml:space="preserve">Informuję o możliwości podjęcia pracy w </w:t>
      </w:r>
      <w:r w:rsidR="00020A09">
        <w:rPr>
          <w:rFonts w:ascii="Arial" w:hAnsi="Arial" w:cs="Arial"/>
          <w:sz w:val="24"/>
        </w:rPr>
        <w:t>CZP1</w:t>
      </w:r>
      <w:r w:rsidRPr="00145634">
        <w:rPr>
          <w:rFonts w:ascii="Arial" w:hAnsi="Arial" w:cs="Arial"/>
          <w:sz w:val="24"/>
        </w:rPr>
        <w:t xml:space="preserve"> w Łodzi z dniem:</w:t>
      </w:r>
    </w:p>
    <w:p w:rsidR="003C6C86" w:rsidRPr="00145634" w:rsidRDefault="003C6C86" w:rsidP="00145634">
      <w:pPr>
        <w:spacing w:line="480" w:lineRule="auto"/>
        <w:rPr>
          <w:rFonts w:ascii="Arial" w:hAnsi="Arial" w:cs="Arial"/>
          <w:sz w:val="24"/>
        </w:rPr>
      </w:pPr>
    </w:p>
    <w:p w:rsidR="00646AC1" w:rsidRPr="00145634" w:rsidRDefault="00646AC1" w:rsidP="00145634">
      <w:pPr>
        <w:spacing w:line="480" w:lineRule="auto"/>
        <w:rPr>
          <w:rFonts w:ascii="Arial" w:hAnsi="Arial" w:cs="Arial"/>
          <w:sz w:val="24"/>
        </w:rPr>
      </w:pPr>
    </w:p>
    <w:p w:rsidR="003C6C86" w:rsidRPr="00145634" w:rsidRDefault="003C6C86" w:rsidP="00145634">
      <w:pPr>
        <w:spacing w:line="480" w:lineRule="auto"/>
        <w:ind w:left="708"/>
        <w:rPr>
          <w:rFonts w:ascii="Arial" w:hAnsi="Arial" w:cs="Arial"/>
          <w:sz w:val="24"/>
        </w:rPr>
      </w:pPr>
      <w:r w:rsidRPr="00145634">
        <w:rPr>
          <w:rFonts w:ascii="Arial" w:hAnsi="Arial" w:cs="Arial"/>
          <w:sz w:val="24"/>
        </w:rPr>
        <w:t>.......................................................................</w:t>
      </w:r>
    </w:p>
    <w:p w:rsidR="00570C6B" w:rsidRDefault="003C6C86" w:rsidP="00570C6B">
      <w:pPr>
        <w:spacing w:line="480" w:lineRule="auto"/>
        <w:ind w:left="708" w:firstLine="708"/>
        <w:rPr>
          <w:rFonts w:ascii="Arial" w:hAnsi="Arial" w:cs="Arial"/>
          <w:i/>
        </w:rPr>
      </w:pPr>
      <w:r w:rsidRPr="00145634">
        <w:rPr>
          <w:rFonts w:ascii="Arial" w:hAnsi="Arial" w:cs="Arial"/>
          <w:i/>
        </w:rPr>
        <w:t>(wpisać datę – dzień, miesiąc, rok)</w:t>
      </w:r>
    </w:p>
    <w:p w:rsidR="00570C6B" w:rsidRDefault="003C6C86" w:rsidP="00570C6B">
      <w:pPr>
        <w:spacing w:line="480" w:lineRule="auto"/>
        <w:ind w:left="708" w:firstLine="708"/>
        <w:jc w:val="right"/>
        <w:rPr>
          <w:rFonts w:ascii="Arial" w:hAnsi="Arial" w:cs="Arial"/>
          <w:b/>
        </w:rPr>
      </w:pPr>
      <w:r w:rsidRPr="00145634">
        <w:rPr>
          <w:rFonts w:ascii="Arial" w:hAnsi="Arial" w:cs="Arial"/>
          <w:b/>
        </w:rPr>
        <w:t>..........................</w:t>
      </w:r>
      <w:r w:rsidR="00FD2CF4" w:rsidRPr="00145634">
        <w:rPr>
          <w:rFonts w:ascii="Arial" w:hAnsi="Arial" w:cs="Arial"/>
          <w:b/>
        </w:rPr>
        <w:t>...............................</w:t>
      </w:r>
    </w:p>
    <w:p w:rsidR="00153029" w:rsidRPr="00145634" w:rsidRDefault="003C6C86" w:rsidP="00570C6B">
      <w:pPr>
        <w:spacing w:line="480" w:lineRule="auto"/>
        <w:ind w:left="708" w:firstLine="708"/>
        <w:jc w:val="right"/>
        <w:rPr>
          <w:rFonts w:ascii="Arial" w:hAnsi="Arial" w:cs="Arial"/>
          <w:bCs/>
          <w:i/>
          <w:iCs/>
          <w:sz w:val="16"/>
          <w:u w:val="single"/>
        </w:rPr>
      </w:pPr>
      <w:r w:rsidRPr="00145634">
        <w:rPr>
          <w:rFonts w:ascii="Arial" w:hAnsi="Arial" w:cs="Arial"/>
          <w:b/>
          <w:bCs/>
        </w:rPr>
        <w:t xml:space="preserve"> (data i podpis kandydata)</w:t>
      </w:r>
    </w:p>
    <w:p w:rsidR="000F1D70" w:rsidRPr="00145634" w:rsidRDefault="000F1D70" w:rsidP="00145634">
      <w:pPr>
        <w:spacing w:line="480" w:lineRule="auto"/>
        <w:rPr>
          <w:rFonts w:ascii="Arial" w:hAnsi="Arial" w:cs="Arial"/>
          <w:bCs/>
          <w:i/>
          <w:iCs/>
          <w:sz w:val="16"/>
          <w:u w:val="single"/>
        </w:rPr>
      </w:pPr>
    </w:p>
    <w:p w:rsidR="009B745E" w:rsidRPr="00145634" w:rsidRDefault="009B745E" w:rsidP="00145634">
      <w:pPr>
        <w:spacing w:line="480" w:lineRule="auto"/>
        <w:rPr>
          <w:rFonts w:ascii="Arial" w:hAnsi="Arial" w:cs="Arial"/>
          <w:bCs/>
          <w:i/>
          <w:iCs/>
          <w:sz w:val="16"/>
          <w:u w:val="single"/>
        </w:rPr>
      </w:pPr>
    </w:p>
    <w:p w:rsidR="003C6C86" w:rsidRPr="00145634" w:rsidRDefault="000F1D70" w:rsidP="00145634">
      <w:pPr>
        <w:spacing w:line="480" w:lineRule="auto"/>
        <w:rPr>
          <w:rFonts w:ascii="Arial" w:hAnsi="Arial" w:cs="Arial"/>
          <w:bCs/>
          <w:i/>
          <w:iCs/>
        </w:rPr>
      </w:pPr>
      <w:r w:rsidRPr="00145634">
        <w:rPr>
          <w:rFonts w:ascii="Arial" w:hAnsi="Arial" w:cs="Arial"/>
          <w:bCs/>
          <w:iCs/>
        </w:rPr>
        <w:t>*</w:t>
      </w:r>
      <w:r w:rsidRPr="00145634">
        <w:rPr>
          <w:rFonts w:ascii="Arial" w:hAnsi="Arial" w:cs="Arial"/>
          <w:bCs/>
          <w:i/>
          <w:iCs/>
        </w:rPr>
        <w:t>jeżeli w naborze jest wymagane i dotyczy kandydata, należy kwa</w:t>
      </w:r>
      <w:bookmarkStart w:id="0" w:name="_GoBack"/>
      <w:bookmarkEnd w:id="0"/>
      <w:r w:rsidRPr="00145634">
        <w:rPr>
          <w:rFonts w:ascii="Arial" w:hAnsi="Arial" w:cs="Arial"/>
          <w:bCs/>
          <w:i/>
          <w:iCs/>
        </w:rPr>
        <w:t>drat przekreślić znakiem „X”</w:t>
      </w:r>
    </w:p>
    <w:sectPr w:rsidR="003C6C86" w:rsidRPr="00145634" w:rsidSect="00916F45">
      <w:footerReference w:type="default" r:id="rId8"/>
      <w:footnotePr>
        <w:pos w:val="beneathText"/>
      </w:footnotePr>
      <w:pgSz w:w="11905" w:h="16837"/>
      <w:pgMar w:top="851" w:right="1418" w:bottom="851" w:left="1701" w:header="708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22" w:rsidRDefault="00324E22">
      <w:r>
        <w:separator/>
      </w:r>
    </w:p>
  </w:endnote>
  <w:endnote w:type="continuationSeparator" w:id="0">
    <w:p w:rsidR="00324E22" w:rsidRDefault="0032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86" w:rsidRDefault="003C6C8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22" w:rsidRDefault="00324E22">
      <w:r>
        <w:separator/>
      </w:r>
    </w:p>
  </w:footnote>
  <w:footnote w:type="continuationSeparator" w:id="0">
    <w:p w:rsidR="00324E22" w:rsidRDefault="00324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5"/>
    <w:lvl w:ilvl="0">
      <w:start w:val="2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5">
    <w:nsid w:val="0000001A"/>
    <w:multiLevelType w:val="singleLevel"/>
    <w:tmpl w:val="0000001A"/>
    <w:name w:val="WW8Num2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8">
    <w:nsid w:val="0000001D"/>
    <w:multiLevelType w:val="singleLevel"/>
    <w:tmpl w:val="0000001D"/>
    <w:name w:val="WW8Num29"/>
    <w:lvl w:ilvl="0">
      <w:start w:val="6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2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5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6">
    <w:nsid w:val="0000002F"/>
    <w:multiLevelType w:val="singleLevel"/>
    <w:tmpl w:val="0000002F"/>
    <w:name w:val="WW8Num47"/>
    <w:lvl w:ilvl="0">
      <w:start w:val="3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7">
    <w:nsid w:val="01392176"/>
    <w:multiLevelType w:val="hybridMultilevel"/>
    <w:tmpl w:val="D612F6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>
    <w:nsid w:val="24946C6F"/>
    <w:multiLevelType w:val="hybridMultilevel"/>
    <w:tmpl w:val="7EC6E61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>
    <w:nsid w:val="32703B42"/>
    <w:multiLevelType w:val="hybridMultilevel"/>
    <w:tmpl w:val="6666DFF8"/>
    <w:lvl w:ilvl="0" w:tplc="DDB89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BB61A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B5101"/>
    <w:multiLevelType w:val="hybridMultilevel"/>
    <w:tmpl w:val="9DFA0950"/>
    <w:lvl w:ilvl="0" w:tplc="CA18A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C892034"/>
    <w:multiLevelType w:val="hybridMultilevel"/>
    <w:tmpl w:val="68BC8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12F0A15"/>
    <w:multiLevelType w:val="hybridMultilevel"/>
    <w:tmpl w:val="017C345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>
    <w:nsid w:val="614C73CF"/>
    <w:multiLevelType w:val="hybridMultilevel"/>
    <w:tmpl w:val="42AC203A"/>
    <w:lvl w:ilvl="0" w:tplc="7DFEE8A2">
      <w:start w:val="1"/>
      <w:numFmt w:val="bullet"/>
      <w:lvlText w:val="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  <w:sz w:val="36"/>
      </w:rPr>
    </w:lvl>
    <w:lvl w:ilvl="1" w:tplc="0415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4">
    <w:nsid w:val="7F4C60F0"/>
    <w:multiLevelType w:val="hybridMultilevel"/>
    <w:tmpl w:val="3FAE8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9"/>
  </w:num>
  <w:num w:numId="3">
    <w:abstractNumId w:val="50"/>
  </w:num>
  <w:num w:numId="4">
    <w:abstractNumId w:val="51"/>
  </w:num>
  <w:num w:numId="5">
    <w:abstractNumId w:val="47"/>
  </w:num>
  <w:num w:numId="6">
    <w:abstractNumId w:val="48"/>
  </w:num>
  <w:num w:numId="7">
    <w:abstractNumId w:val="52"/>
  </w:num>
  <w:num w:numId="8">
    <w:abstractNumId w:val="54"/>
  </w:num>
  <w:num w:numId="9">
    <w:abstractNumId w:val="5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13D89"/>
    <w:rsid w:val="00004A8E"/>
    <w:rsid w:val="00006D5C"/>
    <w:rsid w:val="00020A09"/>
    <w:rsid w:val="00047C7C"/>
    <w:rsid w:val="00057DC1"/>
    <w:rsid w:val="0006158A"/>
    <w:rsid w:val="0007765B"/>
    <w:rsid w:val="000B5A27"/>
    <w:rsid w:val="000C5624"/>
    <w:rsid w:val="000E321D"/>
    <w:rsid w:val="000F1D70"/>
    <w:rsid w:val="000F71BF"/>
    <w:rsid w:val="001116AD"/>
    <w:rsid w:val="001121AB"/>
    <w:rsid w:val="00113D89"/>
    <w:rsid w:val="00117235"/>
    <w:rsid w:val="00127467"/>
    <w:rsid w:val="00134BBA"/>
    <w:rsid w:val="0013550C"/>
    <w:rsid w:val="00145634"/>
    <w:rsid w:val="00153029"/>
    <w:rsid w:val="00160143"/>
    <w:rsid w:val="0018042C"/>
    <w:rsid w:val="00183DC0"/>
    <w:rsid w:val="001D47EE"/>
    <w:rsid w:val="001D5E1E"/>
    <w:rsid w:val="001E3D5C"/>
    <w:rsid w:val="001F6131"/>
    <w:rsid w:val="00215861"/>
    <w:rsid w:val="002612E5"/>
    <w:rsid w:val="002704F3"/>
    <w:rsid w:val="00281CB9"/>
    <w:rsid w:val="002820C6"/>
    <w:rsid w:val="002917D2"/>
    <w:rsid w:val="002D4768"/>
    <w:rsid w:val="002E5394"/>
    <w:rsid w:val="002E6FD8"/>
    <w:rsid w:val="002E7D66"/>
    <w:rsid w:val="002F4FEB"/>
    <w:rsid w:val="002F7D5C"/>
    <w:rsid w:val="00324E22"/>
    <w:rsid w:val="003327F5"/>
    <w:rsid w:val="00335865"/>
    <w:rsid w:val="00391824"/>
    <w:rsid w:val="003B0871"/>
    <w:rsid w:val="003B48FF"/>
    <w:rsid w:val="003C6186"/>
    <w:rsid w:val="003C6C86"/>
    <w:rsid w:val="003D19A6"/>
    <w:rsid w:val="003F7743"/>
    <w:rsid w:val="0042317D"/>
    <w:rsid w:val="004641DA"/>
    <w:rsid w:val="004668C7"/>
    <w:rsid w:val="00482B80"/>
    <w:rsid w:val="004A4E6E"/>
    <w:rsid w:val="005009D8"/>
    <w:rsid w:val="0054436C"/>
    <w:rsid w:val="0054528C"/>
    <w:rsid w:val="00546E5A"/>
    <w:rsid w:val="00570C6B"/>
    <w:rsid w:val="005769A6"/>
    <w:rsid w:val="005A6BCE"/>
    <w:rsid w:val="005C5F10"/>
    <w:rsid w:val="005E2D42"/>
    <w:rsid w:val="00601A20"/>
    <w:rsid w:val="006046A7"/>
    <w:rsid w:val="00621E0A"/>
    <w:rsid w:val="00642B36"/>
    <w:rsid w:val="00646AC1"/>
    <w:rsid w:val="00653111"/>
    <w:rsid w:val="006A49E6"/>
    <w:rsid w:val="006C1E65"/>
    <w:rsid w:val="006C5F1C"/>
    <w:rsid w:val="006D4171"/>
    <w:rsid w:val="006D7007"/>
    <w:rsid w:val="006E1934"/>
    <w:rsid w:val="007026FB"/>
    <w:rsid w:val="00756543"/>
    <w:rsid w:val="00766D18"/>
    <w:rsid w:val="00767B11"/>
    <w:rsid w:val="00792007"/>
    <w:rsid w:val="007973D1"/>
    <w:rsid w:val="007A51FA"/>
    <w:rsid w:val="007D451D"/>
    <w:rsid w:val="008004CD"/>
    <w:rsid w:val="008055A1"/>
    <w:rsid w:val="0082024B"/>
    <w:rsid w:val="00867A6F"/>
    <w:rsid w:val="008A04F5"/>
    <w:rsid w:val="008A23B7"/>
    <w:rsid w:val="008A472E"/>
    <w:rsid w:val="008F17EE"/>
    <w:rsid w:val="008F4E1B"/>
    <w:rsid w:val="00916F45"/>
    <w:rsid w:val="00947558"/>
    <w:rsid w:val="00955DAC"/>
    <w:rsid w:val="00971C39"/>
    <w:rsid w:val="00985BA8"/>
    <w:rsid w:val="0098665E"/>
    <w:rsid w:val="009B1281"/>
    <w:rsid w:val="009B2389"/>
    <w:rsid w:val="009B745E"/>
    <w:rsid w:val="009C5450"/>
    <w:rsid w:val="009D2909"/>
    <w:rsid w:val="009F3887"/>
    <w:rsid w:val="00A22E07"/>
    <w:rsid w:val="00A27229"/>
    <w:rsid w:val="00A722C6"/>
    <w:rsid w:val="00A9673D"/>
    <w:rsid w:val="00AB6794"/>
    <w:rsid w:val="00AE5BB5"/>
    <w:rsid w:val="00B01A27"/>
    <w:rsid w:val="00B071C1"/>
    <w:rsid w:val="00B535AF"/>
    <w:rsid w:val="00B63F9A"/>
    <w:rsid w:val="00B857EC"/>
    <w:rsid w:val="00BA7E49"/>
    <w:rsid w:val="00BB6FFE"/>
    <w:rsid w:val="00BD0532"/>
    <w:rsid w:val="00BE1EBF"/>
    <w:rsid w:val="00BE6AFF"/>
    <w:rsid w:val="00C10E45"/>
    <w:rsid w:val="00C23528"/>
    <w:rsid w:val="00C82D8C"/>
    <w:rsid w:val="00C935CD"/>
    <w:rsid w:val="00CB456B"/>
    <w:rsid w:val="00CF53B8"/>
    <w:rsid w:val="00D12BBB"/>
    <w:rsid w:val="00D31CA7"/>
    <w:rsid w:val="00D612B3"/>
    <w:rsid w:val="00DA2761"/>
    <w:rsid w:val="00DB10F2"/>
    <w:rsid w:val="00DB6CE6"/>
    <w:rsid w:val="00DE6F1A"/>
    <w:rsid w:val="00DF1598"/>
    <w:rsid w:val="00DF35CD"/>
    <w:rsid w:val="00E04F9D"/>
    <w:rsid w:val="00E20CB9"/>
    <w:rsid w:val="00E32A12"/>
    <w:rsid w:val="00E45FFC"/>
    <w:rsid w:val="00E50518"/>
    <w:rsid w:val="00E968FD"/>
    <w:rsid w:val="00EF2D0E"/>
    <w:rsid w:val="00EF4AF9"/>
    <w:rsid w:val="00F22C9A"/>
    <w:rsid w:val="00F313A0"/>
    <w:rsid w:val="00F723F5"/>
    <w:rsid w:val="00F77CCB"/>
    <w:rsid w:val="00F825C5"/>
    <w:rsid w:val="00FD2CF4"/>
    <w:rsid w:val="00FD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F4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16F45"/>
    <w:pPr>
      <w:keepNext/>
      <w:numPr>
        <w:numId w:val="1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916F45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16F45"/>
    <w:pPr>
      <w:keepNext/>
      <w:numPr>
        <w:ilvl w:val="2"/>
        <w:numId w:val="1"/>
      </w:numPr>
      <w:ind w:left="2832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916F45"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916F45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16F45"/>
    <w:pPr>
      <w:keepNext/>
      <w:numPr>
        <w:ilvl w:val="5"/>
        <w:numId w:val="1"/>
      </w:numPr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5z0">
    <w:name w:val="WW8Num15z0"/>
    <w:rsid w:val="00916F45"/>
    <w:rPr>
      <w:rFonts w:ascii="StarSymbol" w:hAnsi="StarSymbol"/>
    </w:rPr>
  </w:style>
  <w:style w:type="character" w:customStyle="1" w:styleId="WW8Num16z0">
    <w:name w:val="WW8Num16z0"/>
    <w:rsid w:val="00916F45"/>
    <w:rPr>
      <w:rFonts w:ascii="Symbol" w:hAnsi="Symbol"/>
    </w:rPr>
  </w:style>
  <w:style w:type="character" w:customStyle="1" w:styleId="WW8Num29z0">
    <w:name w:val="WW8Num29z0"/>
    <w:rsid w:val="00916F45"/>
    <w:rPr>
      <w:rFonts w:ascii="StarSymbol" w:hAnsi="StarSymbol"/>
    </w:rPr>
  </w:style>
  <w:style w:type="character" w:customStyle="1" w:styleId="WW8Num32z0">
    <w:name w:val="WW8Num32z0"/>
    <w:rsid w:val="00916F45"/>
    <w:rPr>
      <w:rFonts w:ascii="Symbol" w:hAnsi="Symbol"/>
    </w:rPr>
  </w:style>
  <w:style w:type="character" w:customStyle="1" w:styleId="WW8Num37z0">
    <w:name w:val="WW8Num37z0"/>
    <w:rsid w:val="00916F45"/>
    <w:rPr>
      <w:rFonts w:ascii="Symbol" w:hAnsi="Symbol"/>
    </w:rPr>
  </w:style>
  <w:style w:type="character" w:customStyle="1" w:styleId="Domylnaczcionkaakapitu1">
    <w:name w:val="Domyślna czcionka akapitu1"/>
    <w:rsid w:val="00916F45"/>
  </w:style>
  <w:style w:type="character" w:customStyle="1" w:styleId="WW-Domylnaczcionkaakapitu">
    <w:name w:val="WW-Domyślna czcionka akapitu"/>
    <w:rsid w:val="00916F45"/>
  </w:style>
  <w:style w:type="character" w:customStyle="1" w:styleId="Absatz-Standardschriftart">
    <w:name w:val="Absatz-Standardschriftart"/>
    <w:rsid w:val="00916F45"/>
  </w:style>
  <w:style w:type="character" w:customStyle="1" w:styleId="WW-Absatz-Standardschriftart">
    <w:name w:val="WW-Absatz-Standardschriftart"/>
    <w:rsid w:val="00916F45"/>
  </w:style>
  <w:style w:type="character" w:customStyle="1" w:styleId="WW-Absatz-Standardschriftart1">
    <w:name w:val="WW-Absatz-Standardschriftart1"/>
    <w:rsid w:val="00916F45"/>
  </w:style>
  <w:style w:type="character" w:customStyle="1" w:styleId="WW-Absatz-Standardschriftart11">
    <w:name w:val="WW-Absatz-Standardschriftart11"/>
    <w:rsid w:val="00916F45"/>
  </w:style>
  <w:style w:type="character" w:customStyle="1" w:styleId="WW-Absatz-Standardschriftart111">
    <w:name w:val="WW-Absatz-Standardschriftart111"/>
    <w:rsid w:val="00916F45"/>
  </w:style>
  <w:style w:type="character" w:customStyle="1" w:styleId="WW-Absatz-Standardschriftart1111">
    <w:name w:val="WW-Absatz-Standardschriftart1111"/>
    <w:rsid w:val="00916F45"/>
  </w:style>
  <w:style w:type="character" w:customStyle="1" w:styleId="WW-Absatz-Standardschriftart11111">
    <w:name w:val="WW-Absatz-Standardschriftart11111"/>
    <w:rsid w:val="00916F45"/>
  </w:style>
  <w:style w:type="character" w:customStyle="1" w:styleId="WW-Absatz-Standardschriftart111111">
    <w:name w:val="WW-Absatz-Standardschriftart111111"/>
    <w:rsid w:val="00916F45"/>
  </w:style>
  <w:style w:type="character" w:customStyle="1" w:styleId="WW-Absatz-Standardschriftart1111111">
    <w:name w:val="WW-Absatz-Standardschriftart1111111"/>
    <w:rsid w:val="00916F45"/>
  </w:style>
  <w:style w:type="character" w:customStyle="1" w:styleId="WW-Absatz-Standardschriftart11111111">
    <w:name w:val="WW-Absatz-Standardschriftart11111111"/>
    <w:rsid w:val="00916F45"/>
  </w:style>
  <w:style w:type="character" w:customStyle="1" w:styleId="WW8Num19z0">
    <w:name w:val="WW8Num19z0"/>
    <w:rsid w:val="00916F45"/>
    <w:rPr>
      <w:rFonts w:ascii="Symbol" w:hAnsi="Symbol"/>
    </w:rPr>
  </w:style>
  <w:style w:type="character" w:customStyle="1" w:styleId="WW8Num38z0">
    <w:name w:val="WW8Num38z0"/>
    <w:rsid w:val="00916F45"/>
    <w:rPr>
      <w:color w:val="auto"/>
    </w:rPr>
  </w:style>
  <w:style w:type="character" w:customStyle="1" w:styleId="WW8Num47z0">
    <w:name w:val="WW8Num47z0"/>
    <w:rsid w:val="00916F45"/>
    <w:rPr>
      <w:color w:val="auto"/>
    </w:rPr>
  </w:style>
  <w:style w:type="character" w:customStyle="1" w:styleId="WW8Num48z0">
    <w:name w:val="WW8Num48z0"/>
    <w:rsid w:val="00916F45"/>
    <w:rPr>
      <w:rFonts w:ascii="Symbol" w:hAnsi="Symbol"/>
    </w:rPr>
  </w:style>
  <w:style w:type="character" w:customStyle="1" w:styleId="WW8Num54z0">
    <w:name w:val="WW8Num54z0"/>
    <w:rsid w:val="00916F45"/>
    <w:rPr>
      <w:rFonts w:ascii="Symbol" w:hAnsi="Symbol"/>
    </w:rPr>
  </w:style>
  <w:style w:type="character" w:customStyle="1" w:styleId="WW-Domylnaczcionkaakapitu1">
    <w:name w:val="WW-Domyślna czcionka akapitu1"/>
    <w:rsid w:val="00916F45"/>
  </w:style>
  <w:style w:type="character" w:styleId="Numerstrony">
    <w:name w:val="page number"/>
    <w:basedOn w:val="WW-Domylnaczcionkaakapitu1"/>
    <w:rsid w:val="00916F45"/>
  </w:style>
  <w:style w:type="paragraph" w:customStyle="1" w:styleId="Nagwek10">
    <w:name w:val="Nagłówek1"/>
    <w:basedOn w:val="Normalny"/>
    <w:next w:val="Tekstpodstawowy"/>
    <w:rsid w:val="00916F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916F45"/>
    <w:rPr>
      <w:b/>
    </w:rPr>
  </w:style>
  <w:style w:type="paragraph" w:styleId="Lista">
    <w:name w:val="List"/>
    <w:basedOn w:val="Tekstpodstawowy"/>
    <w:rsid w:val="00916F45"/>
    <w:rPr>
      <w:rFonts w:cs="Tahoma"/>
    </w:rPr>
  </w:style>
  <w:style w:type="paragraph" w:customStyle="1" w:styleId="Podpis1">
    <w:name w:val="Podpis1"/>
    <w:basedOn w:val="Normalny"/>
    <w:rsid w:val="00916F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6F45"/>
    <w:pPr>
      <w:suppressLineNumbers/>
    </w:pPr>
    <w:rPr>
      <w:rFonts w:cs="Tahoma"/>
    </w:rPr>
  </w:style>
  <w:style w:type="paragraph" w:styleId="Podpis">
    <w:name w:val="Signature"/>
    <w:basedOn w:val="Normalny"/>
    <w:rsid w:val="00916F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rsid w:val="00916F45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916F45"/>
    <w:pPr>
      <w:jc w:val="both"/>
    </w:pPr>
    <w:rPr>
      <w:sz w:val="24"/>
    </w:rPr>
  </w:style>
  <w:style w:type="paragraph" w:styleId="Tekstpodstawowywcity">
    <w:name w:val="Body Text Indent"/>
    <w:basedOn w:val="Normalny"/>
    <w:rsid w:val="00916F45"/>
    <w:pPr>
      <w:ind w:left="5664"/>
    </w:pPr>
    <w:rPr>
      <w:sz w:val="16"/>
    </w:rPr>
  </w:style>
  <w:style w:type="paragraph" w:customStyle="1" w:styleId="Legenda1">
    <w:name w:val="Legenda1"/>
    <w:basedOn w:val="Normalny"/>
    <w:next w:val="Normalny"/>
    <w:rsid w:val="00916F45"/>
    <w:rPr>
      <w:rFonts w:ascii="Courier New" w:hAnsi="Courier New"/>
      <w:b/>
      <w:sz w:val="24"/>
    </w:rPr>
  </w:style>
  <w:style w:type="paragraph" w:styleId="Nagwek">
    <w:name w:val="header"/>
    <w:basedOn w:val="Normalny"/>
    <w:rsid w:val="00916F45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916F45"/>
    <w:pPr>
      <w:jc w:val="right"/>
    </w:pPr>
    <w:rPr>
      <w:sz w:val="24"/>
    </w:rPr>
  </w:style>
  <w:style w:type="paragraph" w:customStyle="1" w:styleId="Zawartotabeli">
    <w:name w:val="Zawartość tabeli"/>
    <w:basedOn w:val="Normalny"/>
    <w:rsid w:val="00916F45"/>
    <w:pPr>
      <w:suppressLineNumbers/>
    </w:pPr>
  </w:style>
  <w:style w:type="paragraph" w:customStyle="1" w:styleId="Nagwektabeli">
    <w:name w:val="Nagłówek tabeli"/>
    <w:basedOn w:val="Zawartotabeli"/>
    <w:rsid w:val="00916F4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16F45"/>
  </w:style>
  <w:style w:type="paragraph" w:customStyle="1" w:styleId="Tabela">
    <w:name w:val="Tabela"/>
    <w:basedOn w:val="Podpis1"/>
    <w:rsid w:val="00916F45"/>
  </w:style>
  <w:style w:type="character" w:styleId="Odwoaniedokomentarza">
    <w:name w:val="annotation reference"/>
    <w:semiHidden/>
    <w:rsid w:val="001121AB"/>
    <w:rPr>
      <w:sz w:val="16"/>
      <w:szCs w:val="16"/>
    </w:rPr>
  </w:style>
  <w:style w:type="paragraph" w:styleId="Tekstkomentarza">
    <w:name w:val="annotation text"/>
    <w:basedOn w:val="Normalny"/>
    <w:semiHidden/>
    <w:rsid w:val="001121AB"/>
  </w:style>
  <w:style w:type="paragraph" w:styleId="Tematkomentarza">
    <w:name w:val="annotation subject"/>
    <w:basedOn w:val="Tekstkomentarza"/>
    <w:next w:val="Tekstkomentarza"/>
    <w:semiHidden/>
    <w:rsid w:val="001121AB"/>
    <w:rPr>
      <w:b/>
      <w:bCs/>
    </w:rPr>
  </w:style>
  <w:style w:type="paragraph" w:styleId="Tekstdymka">
    <w:name w:val="Balloon Text"/>
    <w:basedOn w:val="Normalny"/>
    <w:semiHidden/>
    <w:rsid w:val="001121A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D5E1E"/>
    <w:pPr>
      <w:spacing w:before="100" w:after="100"/>
    </w:pPr>
    <w:rPr>
      <w:rFonts w:ascii="Verdana" w:hAnsi="Verdana"/>
      <w:color w:val="000000"/>
      <w:sz w:val="22"/>
    </w:rPr>
  </w:style>
  <w:style w:type="table" w:styleId="Tabela-Siatka">
    <w:name w:val="Table Grid"/>
    <w:basedOn w:val="Standardowy"/>
    <w:rsid w:val="002F4FE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2024B"/>
    <w:pPr>
      <w:ind w:left="708"/>
    </w:pPr>
  </w:style>
  <w:style w:type="character" w:styleId="Hipercze">
    <w:name w:val="Hyperlink"/>
    <w:uiPriority w:val="99"/>
    <w:unhideWhenUsed/>
    <w:rsid w:val="005C5F10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rsid w:val="00E20C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20CB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smolenska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NA WOLNE STANOWISKA URZĘDNICZE W WOJEWÓDZKIM Z</vt:lpstr>
    </vt:vector>
  </TitlesOfParts>
  <Company/>
  <LinksUpToDate>false</LinksUpToDate>
  <CharactersWithSpaces>6398</CharactersWithSpaces>
  <SharedDoc>false</SharedDoc>
  <HLinks>
    <vt:vector size="6" baseType="variant"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mailto:iod@cuwo.lodz.pl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NA WOLNE STANOWISKA URZĘDNICZE W WOJEWÓDZKIM Z</dc:title>
  <dc:creator>Nazwisko</dc:creator>
  <cp:lastModifiedBy>Małgorzata</cp:lastModifiedBy>
  <cp:revision>2</cp:revision>
  <cp:lastPrinted>2024-01-19T13:54:00Z</cp:lastPrinted>
  <dcterms:created xsi:type="dcterms:W3CDTF">2024-01-19T14:06:00Z</dcterms:created>
  <dcterms:modified xsi:type="dcterms:W3CDTF">2024-01-19T14:06:00Z</dcterms:modified>
</cp:coreProperties>
</file>